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25E4" w:rsidRDefault="009525E4" w:rsidP="00980C71">
      <w:pPr>
        <w:rPr>
          <w:rFonts w:ascii="Arial" w:eastAsia="Arial" w:hAnsi="Arial" w:cs="Arial"/>
          <w:sz w:val="18"/>
          <w:szCs w:val="18"/>
          <w:lang w:val="pl-PL"/>
        </w:rPr>
      </w:pPr>
    </w:p>
    <w:p w:rsidR="009525E4" w:rsidRDefault="009525E4" w:rsidP="00980C71">
      <w:pPr>
        <w:rPr>
          <w:rFonts w:ascii="Arial" w:eastAsia="Arial" w:hAnsi="Arial" w:cs="Arial"/>
          <w:sz w:val="18"/>
          <w:szCs w:val="18"/>
          <w:lang w:val="pl-PL"/>
        </w:rPr>
      </w:pPr>
    </w:p>
    <w:p w:rsidR="009525E4" w:rsidRDefault="009525E4" w:rsidP="00980C71">
      <w:pPr>
        <w:rPr>
          <w:rFonts w:ascii="Arial" w:eastAsia="Arial" w:hAnsi="Arial" w:cs="Arial"/>
          <w:sz w:val="18"/>
          <w:szCs w:val="18"/>
          <w:lang w:val="pl-PL"/>
        </w:rPr>
      </w:pPr>
    </w:p>
    <w:p w:rsidR="00980C71" w:rsidRDefault="00980C71" w:rsidP="00980C71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  <w:t xml:space="preserve">                .................................... dnia......................</w:t>
      </w:r>
    </w:p>
    <w:p w:rsidR="00980C71" w:rsidRDefault="00980C71" w:rsidP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</w:t>
      </w:r>
      <w:r w:rsidR="000073B1">
        <w:rPr>
          <w:rFonts w:ascii="Arial" w:eastAsia="Arial" w:hAnsi="Arial" w:cs="Arial"/>
          <w:sz w:val="12"/>
          <w:szCs w:val="12"/>
          <w:lang w:val="pl-PL"/>
        </w:rPr>
        <w:t>(</w:t>
      </w:r>
      <w:r>
        <w:rPr>
          <w:rFonts w:ascii="Arial" w:eastAsia="Arial" w:hAnsi="Arial" w:cs="Arial"/>
          <w:sz w:val="12"/>
          <w:szCs w:val="12"/>
          <w:lang w:val="pl-PL"/>
        </w:rPr>
        <w:t>miejscowość)</w:t>
      </w:r>
    </w:p>
    <w:p w:rsidR="00980C71" w:rsidRPr="001A24CB" w:rsidRDefault="00980C71" w:rsidP="00980C71">
      <w:pPr>
        <w:jc w:val="both"/>
        <w:rPr>
          <w:rFonts w:ascii="Arial" w:eastAsia="Arial" w:hAnsi="Arial" w:cs="Arial"/>
          <w:sz w:val="10"/>
          <w:szCs w:val="10"/>
          <w:lang w:val="pl-PL"/>
        </w:rPr>
      </w:pPr>
    </w:p>
    <w:p w:rsidR="00980C71" w:rsidRDefault="00980C71" w:rsidP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980C71" w:rsidRDefault="00980C71" w:rsidP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980C71" w:rsidRDefault="00980C71" w:rsidP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</w:p>
    <w:p w:rsidR="00980C71" w:rsidRDefault="00980C71" w:rsidP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</w:r>
      <w:r>
        <w:rPr>
          <w:rFonts w:ascii="Arial" w:eastAsia="Arial" w:hAnsi="Arial" w:cs="Arial"/>
          <w:sz w:val="18"/>
          <w:szCs w:val="18"/>
          <w:lang w:val="pl-PL"/>
        </w:rPr>
        <w:tab/>
      </w:r>
    </w:p>
    <w:p w:rsidR="00980C71" w:rsidRDefault="00980C71" w:rsidP="00980C71">
      <w:pPr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...........................................................................</w:t>
      </w:r>
      <w:r>
        <w:rPr>
          <w:rFonts w:ascii="Arial" w:eastAsia="Arial" w:hAnsi="Arial" w:cs="Arial"/>
          <w:sz w:val="18"/>
          <w:szCs w:val="18"/>
          <w:lang w:val="pl-PL"/>
        </w:rPr>
        <w:tab/>
      </w:r>
    </w:p>
    <w:p w:rsidR="00FE15B9" w:rsidRDefault="00980C71" w:rsidP="00FE15B9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      </w:t>
      </w:r>
      <w:r w:rsidRPr="001A24CB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(imię i nazwisko/ nazwa, </w:t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pełny </w:t>
      </w:r>
      <w:r w:rsidRPr="001A24CB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>adres zamieszkania nr telefonu)</w:t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 w:rsidR="00FE15B9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 xml:space="preserve"> </w:t>
      </w:r>
      <w:r w:rsidR="00FE15B9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</w:t>
      </w:r>
    </w:p>
    <w:p w:rsidR="00864395" w:rsidRDefault="00864395" w:rsidP="00FE15B9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864395" w:rsidRDefault="00864395" w:rsidP="00FE15B9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9525E4" w:rsidRDefault="009525E4" w:rsidP="00FE15B9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E15B9" w:rsidRDefault="00FE15B9" w:rsidP="00FE15B9">
      <w:pPr>
        <w:ind w:left="4536"/>
        <w:jc w:val="both"/>
        <w:rPr>
          <w:rFonts w:ascii="Arial" w:eastAsia="Arial" w:hAnsi="Arial" w:cs="Arial"/>
          <w:b/>
          <w:bCs/>
          <w:sz w:val="18"/>
          <w:szCs w:val="18"/>
          <w:vertAlign w:val="superscript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STAROSTWO POWIATOWE W PODDĘBICACH</w:t>
      </w:r>
    </w:p>
    <w:p w:rsidR="00FE15B9" w:rsidRDefault="00FE15B9" w:rsidP="00FE15B9">
      <w:pPr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</w:r>
      <w:r w:rsidR="00087A72">
        <w:rPr>
          <w:rFonts w:ascii="Arial" w:eastAsia="Arial" w:hAnsi="Arial" w:cs="Arial"/>
          <w:bCs/>
          <w:sz w:val="18"/>
          <w:szCs w:val="18"/>
          <w:vertAlign w:val="superscript"/>
          <w:lang w:val="pl-PL"/>
        </w:rPr>
        <w:tab/>
        <w:t xml:space="preserve"> </w:t>
      </w:r>
      <w:r w:rsidR="00087A72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Wydział Budownictwa</w:t>
      </w:r>
    </w:p>
    <w:p w:rsidR="00FE15B9" w:rsidRDefault="00FE15B9" w:rsidP="00FE15B9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99-200 Poddębice, ul. Łęczycka 16</w:t>
      </w:r>
    </w:p>
    <w:p w:rsidR="00FE15B9" w:rsidRDefault="00FE15B9" w:rsidP="00FE15B9">
      <w:pPr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ab/>
        <w:t xml:space="preserve">            </w:t>
      </w:r>
      <w:r>
        <w:rPr>
          <w:rFonts w:ascii="Arial" w:hAnsi="Arial" w:cs="Arial"/>
          <w:b/>
          <w:bCs/>
          <w:sz w:val="18"/>
          <w:szCs w:val="18"/>
          <w:lang w:val="pl-PL"/>
        </w:rPr>
        <w:t>tel.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(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0-43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)678-78-46,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fax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(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pl-PL"/>
        </w:rPr>
        <w:t>0-43)678-27-01</w:t>
      </w: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FE15B9" w:rsidRDefault="00FE15B9" w:rsidP="00FE15B9">
      <w:pPr>
        <w:jc w:val="both"/>
        <w:rPr>
          <w:rFonts w:ascii="Arial" w:eastAsia="Arial" w:hAnsi="Arial" w:cs="Arial"/>
          <w:b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  <w:lang w:val="pl-PL"/>
        </w:rPr>
        <w:t>e.mail:budownictwo@poddebicki.pl</w:t>
      </w:r>
    </w:p>
    <w:p w:rsidR="00F52EA5" w:rsidRDefault="00F52EA5" w:rsidP="00FE15B9">
      <w:pPr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F52EA5" w:rsidRDefault="00F52EA5">
      <w:pPr>
        <w:pStyle w:val="Nagwek11"/>
        <w:tabs>
          <w:tab w:val="left" w:pos="0"/>
        </w:tabs>
        <w:rPr>
          <w:b/>
          <w:bCs/>
          <w:sz w:val="18"/>
          <w:szCs w:val="18"/>
          <w:lang w:val="pl-PL"/>
        </w:rPr>
      </w:pPr>
    </w:p>
    <w:p w:rsidR="00F52EA5" w:rsidRPr="003E755D" w:rsidRDefault="00F52EA5">
      <w:pPr>
        <w:pStyle w:val="Nagwek11"/>
        <w:tabs>
          <w:tab w:val="left" w:pos="0"/>
        </w:tabs>
        <w:rPr>
          <w:b/>
          <w:bCs/>
          <w:sz w:val="24"/>
          <w:szCs w:val="24"/>
          <w:lang w:val="pl-PL"/>
        </w:rPr>
      </w:pPr>
      <w:r w:rsidRPr="003E755D">
        <w:rPr>
          <w:b/>
          <w:bCs/>
          <w:sz w:val="24"/>
          <w:szCs w:val="24"/>
        </w:rPr>
        <w:t>ZGŁOSZENIE</w:t>
      </w:r>
    </w:p>
    <w:p w:rsidR="00F52EA5" w:rsidRPr="003E755D" w:rsidRDefault="00F52EA5">
      <w:pPr>
        <w:jc w:val="center"/>
        <w:rPr>
          <w:rFonts w:ascii="Arial" w:eastAsia="Arial" w:hAnsi="Arial" w:cs="Arial"/>
          <w:b/>
          <w:bCs/>
          <w:lang w:val="pl-PL"/>
        </w:rPr>
      </w:pPr>
      <w:r w:rsidRPr="003E755D">
        <w:rPr>
          <w:rFonts w:ascii="Arial" w:eastAsia="Arial" w:hAnsi="Arial" w:cs="Arial"/>
          <w:b/>
          <w:bCs/>
          <w:lang w:val="pl-PL"/>
        </w:rPr>
        <w:t>BUDOWY OBIEKTU NIE WYMAGAJĄCEGO POZWOLENIA NA BUDOWĘ</w:t>
      </w:r>
    </w:p>
    <w:p w:rsidR="00F52EA5" w:rsidRDefault="00F52EA5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742EA7" w:rsidRPr="00370A81" w:rsidRDefault="00F52EA5" w:rsidP="00370A81">
      <w:pPr>
        <w:tabs>
          <w:tab w:val="left" w:pos="1770"/>
        </w:tabs>
        <w:ind w:firstLine="585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Na podstawie art. 30 ust. 1, w związku z art. 29 ust. 1 ustawy z dnia 07 lipca 1994 r. - Prawo budowlan</w:t>
      </w:r>
      <w:r w:rsidR="004A3330">
        <w:rPr>
          <w:rFonts w:ascii="Arial" w:eastAsia="Arial" w:hAnsi="Arial" w:cs="Arial"/>
          <w:sz w:val="18"/>
          <w:szCs w:val="18"/>
          <w:lang w:val="pl-PL"/>
        </w:rPr>
        <w:t>e (tekst je</w:t>
      </w:r>
      <w:r w:rsidR="00B06463">
        <w:rPr>
          <w:rFonts w:ascii="Arial" w:eastAsia="Arial" w:hAnsi="Arial" w:cs="Arial"/>
          <w:sz w:val="18"/>
          <w:szCs w:val="18"/>
          <w:lang w:val="pl-PL"/>
        </w:rPr>
        <w:t>dnolity Dz. U. z 201</w:t>
      </w:r>
      <w:r w:rsidR="00087A72">
        <w:rPr>
          <w:rFonts w:ascii="Arial" w:eastAsia="Arial" w:hAnsi="Arial" w:cs="Arial"/>
          <w:sz w:val="18"/>
          <w:szCs w:val="18"/>
          <w:lang w:val="pl-PL"/>
        </w:rPr>
        <w:t>8</w:t>
      </w:r>
      <w:r w:rsidR="00A8334E">
        <w:rPr>
          <w:rFonts w:ascii="Arial" w:eastAsia="Arial" w:hAnsi="Arial" w:cs="Arial"/>
          <w:sz w:val="18"/>
          <w:szCs w:val="18"/>
          <w:lang w:val="pl-PL"/>
        </w:rPr>
        <w:t xml:space="preserve">r., poz. </w:t>
      </w:r>
      <w:r w:rsidR="00087A72">
        <w:rPr>
          <w:rFonts w:ascii="Arial" w:eastAsia="Arial" w:hAnsi="Arial" w:cs="Arial"/>
          <w:sz w:val="18"/>
          <w:szCs w:val="18"/>
          <w:lang w:val="pl-PL"/>
        </w:rPr>
        <w:t>1</w:t>
      </w:r>
      <w:r w:rsidR="00B06463">
        <w:rPr>
          <w:rFonts w:ascii="Arial" w:eastAsia="Arial" w:hAnsi="Arial" w:cs="Arial"/>
          <w:sz w:val="18"/>
          <w:szCs w:val="18"/>
          <w:lang w:val="pl-PL"/>
        </w:rPr>
        <w:t>2</w:t>
      </w:r>
      <w:r w:rsidR="00087A72">
        <w:rPr>
          <w:rFonts w:ascii="Arial" w:eastAsia="Arial" w:hAnsi="Arial" w:cs="Arial"/>
          <w:sz w:val="18"/>
          <w:szCs w:val="18"/>
          <w:lang w:val="pl-PL"/>
        </w:rPr>
        <w:t>02</w:t>
      </w:r>
      <w:bookmarkStart w:id="0" w:name="_GoBack"/>
      <w:bookmarkEnd w:id="0"/>
      <w:r w:rsidR="00370A81">
        <w:rPr>
          <w:rFonts w:ascii="Arial" w:eastAsia="Arial" w:hAnsi="Arial" w:cs="Arial"/>
          <w:sz w:val="18"/>
          <w:szCs w:val="18"/>
          <w:lang w:val="pl-PL"/>
        </w:rPr>
        <w:t xml:space="preserve"> z późn. zm.</w:t>
      </w:r>
      <w:r w:rsidR="00B06463">
        <w:rPr>
          <w:rFonts w:ascii="Arial" w:eastAsia="Arial" w:hAnsi="Arial" w:cs="Arial"/>
          <w:sz w:val="18"/>
          <w:szCs w:val="18"/>
          <w:lang w:val="pl-PL"/>
        </w:rPr>
        <w:t>)</w:t>
      </w:r>
    </w:p>
    <w:p w:rsidR="00F52EA5" w:rsidRPr="00742EA7" w:rsidRDefault="00742EA7" w:rsidP="00742EA7">
      <w:pPr>
        <w:jc w:val="center"/>
        <w:rPr>
          <w:rFonts w:ascii="Arial" w:eastAsia="Arial" w:hAnsi="Arial" w:cs="Arial"/>
          <w:b/>
          <w:spacing w:val="50"/>
          <w:sz w:val="18"/>
          <w:szCs w:val="18"/>
          <w:u w:val="double"/>
          <w:lang w:val="pl-PL"/>
        </w:rPr>
      </w:pPr>
      <w:r w:rsidRPr="00742EA7">
        <w:rPr>
          <w:rFonts w:ascii="Arial" w:eastAsia="Arial" w:hAnsi="Arial" w:cs="Arial"/>
          <w:b/>
          <w:bCs/>
          <w:spacing w:val="50"/>
          <w:sz w:val="18"/>
          <w:szCs w:val="18"/>
          <w:u w:val="double"/>
          <w:lang w:val="pl-PL"/>
        </w:rPr>
        <w:t xml:space="preserve">zgłaszam </w:t>
      </w:r>
      <w:r w:rsidRPr="00742EA7">
        <w:rPr>
          <w:rFonts w:ascii="Arial" w:eastAsia="Arial" w:hAnsi="Arial" w:cs="Arial"/>
          <w:b/>
          <w:spacing w:val="50"/>
          <w:sz w:val="18"/>
          <w:szCs w:val="18"/>
          <w:u w:val="double"/>
          <w:lang w:val="pl-PL"/>
        </w:rPr>
        <w:t>zamiar budowy</w:t>
      </w:r>
      <w:r w:rsidR="002E57A5" w:rsidRPr="00742EA7">
        <w:rPr>
          <w:rFonts w:ascii="Arial" w:eastAsia="Arial" w:hAnsi="Arial" w:cs="Arial"/>
          <w:b/>
          <w:spacing w:val="50"/>
          <w:sz w:val="18"/>
          <w:szCs w:val="18"/>
          <w:u w:val="double"/>
          <w:lang w:val="pl-PL"/>
        </w:rPr>
        <w:t>:</w:t>
      </w:r>
    </w:p>
    <w:p w:rsidR="00742EA7" w:rsidRPr="00742EA7" w:rsidRDefault="00742EA7" w:rsidP="00742EA7">
      <w:pPr>
        <w:jc w:val="center"/>
        <w:rPr>
          <w:rFonts w:ascii="Arial" w:eastAsia="Arial" w:hAnsi="Arial" w:cs="Arial"/>
          <w:b/>
          <w:bCs/>
          <w:sz w:val="18"/>
          <w:szCs w:val="18"/>
          <w:lang w:val="pl-PL"/>
        </w:rPr>
      </w:pPr>
    </w:p>
    <w:p w:rsidR="002E57A5" w:rsidRPr="00980C71" w:rsidRDefault="002E57A5" w:rsidP="00980C71">
      <w:pPr>
        <w:spacing w:line="480" w:lineRule="auto"/>
        <w:jc w:val="both"/>
        <w:rPr>
          <w:rFonts w:ascii="Arial" w:eastAsia="Arial" w:hAnsi="Arial" w:cs="Arial"/>
          <w:b/>
          <w:i/>
          <w:sz w:val="20"/>
          <w:szCs w:val="18"/>
          <w:lang w:val="pl-PL"/>
        </w:rPr>
      </w:pP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instrText xml:space="preserve"> FORMCHECKBOX </w:instrText>
      </w:r>
      <w:r w:rsidR="00957BD1">
        <w:rPr>
          <w:rFonts w:ascii="Arial" w:eastAsia="Arial" w:hAnsi="Arial" w:cs="Arial"/>
          <w:b/>
          <w:i/>
          <w:sz w:val="20"/>
          <w:szCs w:val="18"/>
          <w:lang w:val="pl-PL"/>
        </w:rPr>
      </w:r>
      <w:r w:rsidR="00957BD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separate"/>
      </w: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end"/>
      </w:r>
      <w:bookmarkEnd w:id="1"/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t xml:space="preserve"> </w:t>
      </w:r>
      <w:r w:rsidR="00455319">
        <w:rPr>
          <w:rStyle w:val="Odwoanieprzypisudolnego"/>
          <w:rFonts w:ascii="Arial" w:eastAsia="Arial" w:hAnsi="Arial" w:cs="Arial"/>
          <w:b/>
          <w:i/>
          <w:sz w:val="20"/>
          <w:szCs w:val="18"/>
          <w:lang w:val="pl-PL"/>
        </w:rPr>
        <w:footnoteReference w:id="1"/>
      </w: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t xml:space="preserve">przydomowej oczyszczalni ścieków o wydajności </w:t>
      </w:r>
      <w:r w:rsidRPr="00864395">
        <w:rPr>
          <w:rFonts w:ascii="Arial" w:eastAsia="Arial" w:hAnsi="Arial" w:cs="Arial"/>
          <w:i/>
          <w:sz w:val="16"/>
          <w:szCs w:val="18"/>
          <w:lang w:val="pl-PL"/>
        </w:rPr>
        <w:t>………………………</w:t>
      </w:r>
      <w:r w:rsidR="00864395">
        <w:rPr>
          <w:rFonts w:ascii="Arial" w:eastAsia="Arial" w:hAnsi="Arial" w:cs="Arial"/>
          <w:i/>
          <w:sz w:val="16"/>
          <w:szCs w:val="18"/>
          <w:lang w:val="pl-PL"/>
        </w:rPr>
        <w:t>………………..</w:t>
      </w:r>
      <w:r w:rsidRPr="00864395">
        <w:rPr>
          <w:rFonts w:ascii="Arial" w:eastAsia="Arial" w:hAnsi="Arial" w:cs="Arial"/>
          <w:i/>
          <w:sz w:val="16"/>
          <w:szCs w:val="18"/>
          <w:lang w:val="pl-PL"/>
        </w:rPr>
        <w:t>……</w:t>
      </w:r>
      <w:r w:rsidR="00980C71" w:rsidRPr="00864395">
        <w:rPr>
          <w:rFonts w:ascii="Arial" w:eastAsia="Arial" w:hAnsi="Arial" w:cs="Arial"/>
          <w:i/>
          <w:sz w:val="16"/>
          <w:szCs w:val="18"/>
          <w:lang w:val="pl-PL"/>
        </w:rPr>
        <w:t>………………………………</w:t>
      </w:r>
    </w:p>
    <w:p w:rsidR="002E57A5" w:rsidRPr="00980C71" w:rsidRDefault="002E57A5" w:rsidP="00980C71">
      <w:pPr>
        <w:spacing w:line="480" w:lineRule="auto"/>
        <w:jc w:val="both"/>
        <w:rPr>
          <w:rFonts w:ascii="Arial" w:eastAsia="Arial" w:hAnsi="Arial" w:cs="Arial"/>
          <w:b/>
          <w:i/>
          <w:sz w:val="20"/>
          <w:szCs w:val="18"/>
          <w:lang w:val="pl-PL"/>
        </w:rPr>
      </w:pP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instrText xml:space="preserve"> FORMCHECKBOX </w:instrText>
      </w:r>
      <w:r w:rsidR="00957BD1">
        <w:rPr>
          <w:rFonts w:ascii="Arial" w:eastAsia="Arial" w:hAnsi="Arial" w:cs="Arial"/>
          <w:b/>
          <w:i/>
          <w:sz w:val="20"/>
          <w:szCs w:val="18"/>
          <w:lang w:val="pl-PL"/>
        </w:rPr>
      </w:r>
      <w:r w:rsidR="00957BD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separate"/>
      </w: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fldChar w:fldCharType="end"/>
      </w:r>
      <w:bookmarkEnd w:id="2"/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t xml:space="preserve"> </w:t>
      </w:r>
      <w:r w:rsidR="00455319">
        <w:rPr>
          <w:rStyle w:val="Odwoanieprzypisudolnego"/>
          <w:rFonts w:ascii="Arial" w:eastAsia="Arial" w:hAnsi="Arial" w:cs="Arial"/>
          <w:b/>
          <w:i/>
          <w:sz w:val="20"/>
          <w:szCs w:val="18"/>
          <w:lang w:val="pl-PL"/>
        </w:rPr>
        <w:footnoteReference w:id="2"/>
      </w:r>
      <w:r w:rsidRPr="00980C71">
        <w:rPr>
          <w:rFonts w:ascii="Arial" w:eastAsia="Arial" w:hAnsi="Arial" w:cs="Arial"/>
          <w:b/>
          <w:i/>
          <w:sz w:val="20"/>
          <w:szCs w:val="18"/>
          <w:lang w:val="pl-PL"/>
        </w:rPr>
        <w:t xml:space="preserve">zbiornika bezodpływowego na nieczystości ciekłe </w:t>
      </w:r>
      <w:r w:rsidR="00D66021">
        <w:rPr>
          <w:rFonts w:ascii="Arial" w:eastAsia="Arial" w:hAnsi="Arial" w:cs="Arial"/>
          <w:b/>
          <w:i/>
          <w:sz w:val="20"/>
          <w:szCs w:val="18"/>
          <w:lang w:val="pl-PL"/>
        </w:rPr>
        <w:t xml:space="preserve">o pojemności </w:t>
      </w:r>
      <w:r w:rsidR="00D66021" w:rsidRPr="00864395">
        <w:rPr>
          <w:rFonts w:ascii="Arial" w:eastAsia="Arial" w:hAnsi="Arial" w:cs="Arial"/>
          <w:sz w:val="16"/>
          <w:szCs w:val="18"/>
          <w:lang w:val="pl-PL"/>
        </w:rPr>
        <w:t>………….</w:t>
      </w:r>
      <w:r w:rsidR="00980C71" w:rsidRPr="00864395">
        <w:rPr>
          <w:rFonts w:ascii="Arial" w:eastAsia="Arial" w:hAnsi="Arial" w:cs="Arial"/>
          <w:sz w:val="16"/>
          <w:szCs w:val="18"/>
          <w:lang w:val="pl-PL"/>
        </w:rPr>
        <w:t>…</w:t>
      </w:r>
      <w:r w:rsidR="00864395">
        <w:rPr>
          <w:rFonts w:ascii="Arial" w:eastAsia="Arial" w:hAnsi="Arial" w:cs="Arial"/>
          <w:sz w:val="16"/>
          <w:szCs w:val="18"/>
          <w:lang w:val="pl-PL"/>
        </w:rPr>
        <w:t>…………..</w:t>
      </w:r>
      <w:r w:rsidR="00980C71" w:rsidRPr="00864395">
        <w:rPr>
          <w:rFonts w:ascii="Arial" w:eastAsia="Arial" w:hAnsi="Arial" w:cs="Arial"/>
          <w:sz w:val="16"/>
          <w:szCs w:val="18"/>
          <w:lang w:val="pl-PL"/>
        </w:rPr>
        <w:t>………………………...</w:t>
      </w:r>
      <w:r w:rsidRPr="00864395">
        <w:rPr>
          <w:rFonts w:ascii="Arial" w:eastAsia="Arial" w:hAnsi="Arial" w:cs="Arial"/>
          <w:sz w:val="16"/>
          <w:szCs w:val="18"/>
          <w:lang w:val="pl-PL"/>
        </w:rPr>
        <w:t>….</w:t>
      </w:r>
    </w:p>
    <w:p w:rsidR="00F52EA5" w:rsidRDefault="00F52EA5" w:rsidP="00980C71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do lokalizacji na działce/-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kach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nr ewid.......................................................................................................................................</w:t>
      </w:r>
    </w:p>
    <w:p w:rsidR="00864395" w:rsidRDefault="00F52EA5" w:rsidP="00370A81">
      <w:pPr>
        <w:spacing w:line="480" w:lineRule="auto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położonej /-</w:t>
      </w:r>
      <w:proofErr w:type="spellStart"/>
      <w:r>
        <w:rPr>
          <w:rFonts w:ascii="Arial" w:eastAsia="Arial" w:hAnsi="Arial" w:cs="Arial"/>
          <w:sz w:val="18"/>
          <w:szCs w:val="18"/>
          <w:lang w:val="pl-PL"/>
        </w:rPr>
        <w:t>ych</w:t>
      </w:r>
      <w:proofErr w:type="spellEnd"/>
      <w:r>
        <w:rPr>
          <w:rFonts w:ascii="Arial" w:eastAsia="Arial" w:hAnsi="Arial" w:cs="Arial"/>
          <w:sz w:val="18"/>
          <w:szCs w:val="18"/>
          <w:lang w:val="pl-PL"/>
        </w:rPr>
        <w:t>/  w .................................................</w:t>
      </w:r>
      <w:r w:rsidR="00FE15B9">
        <w:rPr>
          <w:rFonts w:ascii="Arial" w:eastAsia="Arial" w:hAnsi="Arial" w:cs="Arial"/>
          <w:sz w:val="18"/>
          <w:szCs w:val="18"/>
          <w:lang w:val="pl-PL"/>
        </w:rPr>
        <w:t>........przy ul. ..............</w:t>
      </w:r>
      <w:r>
        <w:rPr>
          <w:rFonts w:ascii="Arial" w:eastAsia="Arial" w:hAnsi="Arial" w:cs="Arial"/>
          <w:sz w:val="18"/>
          <w:szCs w:val="18"/>
          <w:lang w:val="pl-PL"/>
        </w:rPr>
        <w:t>.............</w:t>
      </w:r>
      <w:r w:rsidR="00FE15B9">
        <w:rPr>
          <w:rFonts w:ascii="Arial" w:eastAsia="Arial" w:hAnsi="Arial" w:cs="Arial"/>
          <w:sz w:val="18"/>
          <w:szCs w:val="18"/>
          <w:lang w:val="pl-PL"/>
        </w:rPr>
        <w:t>.</w:t>
      </w:r>
      <w:r>
        <w:rPr>
          <w:rFonts w:ascii="Arial" w:eastAsia="Arial" w:hAnsi="Arial" w:cs="Arial"/>
          <w:sz w:val="18"/>
          <w:szCs w:val="18"/>
          <w:lang w:val="pl-PL"/>
        </w:rPr>
        <w:t>.....................gm. ….....</w:t>
      </w:r>
      <w:r w:rsidR="00370A81">
        <w:rPr>
          <w:rFonts w:ascii="Arial" w:eastAsia="Arial" w:hAnsi="Arial" w:cs="Arial"/>
          <w:sz w:val="18"/>
          <w:szCs w:val="18"/>
          <w:lang w:val="pl-PL"/>
        </w:rPr>
        <w:t>...............................</w:t>
      </w:r>
    </w:p>
    <w:p w:rsidR="00370A81" w:rsidRDefault="00B42C24" w:rsidP="00370A81">
      <w:pPr>
        <w:ind w:left="426" w:hanging="426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957BD1">
        <w:rPr>
          <w:rFonts w:ascii="Arial" w:eastAsia="Arial" w:hAnsi="Arial" w:cs="Arial"/>
          <w:sz w:val="18"/>
          <w:szCs w:val="18"/>
          <w:lang w:val="pl-PL"/>
        </w:rPr>
      </w:r>
      <w:r w:rsidR="00957BD1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>
        <w:rPr>
          <w:rFonts w:ascii="Arial" w:eastAsia="Arial" w:hAnsi="Arial" w:cs="Arial"/>
          <w:sz w:val="18"/>
          <w:szCs w:val="18"/>
          <w:lang w:val="pl-PL"/>
        </w:rPr>
        <w:fldChar w:fldCharType="end"/>
      </w:r>
      <w:bookmarkEnd w:id="3"/>
      <w:r w:rsidR="00061552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Pr="002E57A5">
        <w:rPr>
          <w:rFonts w:ascii="Arial" w:eastAsia="Arial" w:hAnsi="Arial" w:cs="Arial"/>
          <w:b/>
          <w:sz w:val="20"/>
          <w:szCs w:val="18"/>
          <w:lang w:val="pl-PL"/>
        </w:rPr>
        <w:t>Oświadczam ze została</w:t>
      </w:r>
      <w:r w:rsidR="002D028E">
        <w:rPr>
          <w:rFonts w:ascii="Arial" w:eastAsia="Arial" w:hAnsi="Arial" w:cs="Arial"/>
          <w:b/>
          <w:sz w:val="20"/>
          <w:szCs w:val="18"/>
          <w:lang w:val="pl-PL"/>
        </w:rPr>
        <w:t>m</w:t>
      </w:r>
      <w:r w:rsidRPr="002E57A5">
        <w:rPr>
          <w:rFonts w:ascii="Arial" w:eastAsia="Arial" w:hAnsi="Arial" w:cs="Arial"/>
          <w:b/>
          <w:sz w:val="20"/>
          <w:szCs w:val="18"/>
          <w:lang w:val="pl-PL"/>
        </w:rPr>
        <w:t>/</w:t>
      </w:r>
      <w:proofErr w:type="spellStart"/>
      <w:r w:rsidRPr="002E57A5">
        <w:rPr>
          <w:rFonts w:ascii="Arial" w:eastAsia="Arial" w:hAnsi="Arial" w:cs="Arial"/>
          <w:b/>
          <w:sz w:val="20"/>
          <w:szCs w:val="18"/>
          <w:lang w:val="pl-PL"/>
        </w:rPr>
        <w:t>łem</w:t>
      </w:r>
      <w:proofErr w:type="spellEnd"/>
      <w:r w:rsidRPr="002E57A5">
        <w:rPr>
          <w:rFonts w:ascii="Arial" w:eastAsia="Arial" w:hAnsi="Arial" w:cs="Arial"/>
          <w:b/>
          <w:sz w:val="20"/>
          <w:szCs w:val="18"/>
          <w:lang w:val="pl-PL"/>
        </w:rPr>
        <w:t xml:space="preserve"> pouczona/y o obowiązku zgłoszenia instalacji przydomowej </w:t>
      </w:r>
      <w:r w:rsidR="002D028E">
        <w:rPr>
          <w:rFonts w:ascii="Arial" w:eastAsia="Arial" w:hAnsi="Arial" w:cs="Arial"/>
          <w:b/>
          <w:sz w:val="20"/>
          <w:szCs w:val="18"/>
          <w:lang w:val="pl-PL"/>
        </w:rPr>
        <w:t>oczyszczalni ścieków do organu o</w:t>
      </w:r>
      <w:r w:rsidRPr="002E57A5">
        <w:rPr>
          <w:rFonts w:ascii="Arial" w:eastAsia="Arial" w:hAnsi="Arial" w:cs="Arial"/>
          <w:b/>
          <w:sz w:val="20"/>
          <w:szCs w:val="18"/>
          <w:lang w:val="pl-PL"/>
        </w:rPr>
        <w:t>chrony środowiska zgodnie z rozporządzeniem Minist</w:t>
      </w:r>
      <w:r w:rsidR="0021086F">
        <w:rPr>
          <w:rFonts w:ascii="Arial" w:eastAsia="Arial" w:hAnsi="Arial" w:cs="Arial"/>
          <w:b/>
          <w:sz w:val="20"/>
          <w:szCs w:val="18"/>
          <w:lang w:val="pl-PL"/>
        </w:rPr>
        <w:t>ra Środowiska w sprawie rodzaju</w:t>
      </w:r>
      <w:r w:rsidRPr="002E57A5">
        <w:rPr>
          <w:rFonts w:ascii="Arial" w:eastAsia="Arial" w:hAnsi="Arial" w:cs="Arial"/>
          <w:b/>
          <w:sz w:val="20"/>
          <w:szCs w:val="18"/>
          <w:lang w:val="pl-PL"/>
        </w:rPr>
        <w:t xml:space="preserve"> instalacji,</w:t>
      </w:r>
      <w:r w:rsidR="0021086F">
        <w:rPr>
          <w:rFonts w:ascii="Arial" w:eastAsia="Arial" w:hAnsi="Arial" w:cs="Arial"/>
          <w:b/>
          <w:sz w:val="20"/>
          <w:szCs w:val="18"/>
          <w:lang w:val="pl-PL"/>
        </w:rPr>
        <w:t xml:space="preserve"> w których eksploatacja wymaga zgłoszenia</w:t>
      </w:r>
      <w:r w:rsidR="00F52EA5" w:rsidRPr="002E57A5">
        <w:rPr>
          <w:rFonts w:ascii="Arial" w:eastAsia="Arial" w:hAnsi="Arial" w:cs="Arial"/>
          <w:sz w:val="20"/>
          <w:szCs w:val="18"/>
          <w:lang w:val="pl-PL"/>
        </w:rPr>
        <w:t xml:space="preserve"> </w:t>
      </w:r>
    </w:p>
    <w:p w:rsidR="00F52EA5" w:rsidRDefault="00F52EA5" w:rsidP="00B42C24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 xml:space="preserve">                                                     </w:t>
      </w:r>
    </w:p>
    <w:p w:rsidR="00370A81" w:rsidRDefault="00370A81" w:rsidP="00495659">
      <w:pPr>
        <w:ind w:left="284" w:hanging="284"/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8"/>
          <w:szCs w:val="18"/>
          <w:lang w:val="pl-PL"/>
        </w:rPr>
        <w:instrText xml:space="preserve"> FORMCHECKBOX </w:instrText>
      </w:r>
      <w:r w:rsidR="00957BD1">
        <w:rPr>
          <w:rFonts w:ascii="Arial" w:eastAsia="Arial" w:hAnsi="Arial" w:cs="Arial"/>
          <w:sz w:val="18"/>
          <w:szCs w:val="18"/>
          <w:lang w:val="pl-PL"/>
        </w:rPr>
      </w:r>
      <w:r w:rsidR="00957BD1">
        <w:rPr>
          <w:rFonts w:ascii="Arial" w:eastAsia="Arial" w:hAnsi="Arial" w:cs="Arial"/>
          <w:sz w:val="18"/>
          <w:szCs w:val="18"/>
          <w:lang w:val="pl-PL"/>
        </w:rPr>
        <w:fldChar w:fldCharType="separate"/>
      </w:r>
      <w:r>
        <w:rPr>
          <w:rFonts w:ascii="Arial" w:eastAsia="Arial" w:hAnsi="Arial" w:cs="Arial"/>
          <w:sz w:val="18"/>
          <w:szCs w:val="18"/>
          <w:lang w:val="pl-PL"/>
        </w:rPr>
        <w:fldChar w:fldCharType="end"/>
      </w:r>
      <w:r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Pr="002E57A5">
        <w:rPr>
          <w:rFonts w:ascii="Arial" w:eastAsia="Arial" w:hAnsi="Arial" w:cs="Arial"/>
          <w:b/>
          <w:sz w:val="20"/>
          <w:szCs w:val="18"/>
          <w:lang w:val="pl-PL"/>
        </w:rPr>
        <w:t xml:space="preserve">Oświadczam ze </w:t>
      </w:r>
      <w:r>
        <w:rPr>
          <w:rFonts w:ascii="Arial" w:eastAsia="Arial" w:hAnsi="Arial" w:cs="Arial"/>
          <w:b/>
          <w:sz w:val="20"/>
          <w:szCs w:val="18"/>
          <w:lang w:val="pl-PL"/>
        </w:rPr>
        <w:t>przydomowa oczyszczalnia ścieków</w:t>
      </w:r>
      <w:r w:rsidR="00A33BE8">
        <w:rPr>
          <w:rFonts w:ascii="Arial" w:eastAsia="Arial" w:hAnsi="Arial" w:cs="Arial"/>
          <w:b/>
          <w:sz w:val="20"/>
          <w:szCs w:val="18"/>
          <w:lang w:val="pl-PL"/>
        </w:rPr>
        <w:t xml:space="preserve"> </w:t>
      </w:r>
      <w:r>
        <w:rPr>
          <w:rFonts w:ascii="Arial" w:eastAsia="Arial" w:hAnsi="Arial" w:cs="Arial"/>
          <w:b/>
          <w:sz w:val="20"/>
          <w:szCs w:val="18"/>
          <w:lang w:val="pl-PL"/>
        </w:rPr>
        <w:t>wprowad</w:t>
      </w:r>
      <w:r w:rsidR="00495659">
        <w:rPr>
          <w:rFonts w:ascii="Arial" w:eastAsia="Arial" w:hAnsi="Arial" w:cs="Arial"/>
          <w:b/>
          <w:sz w:val="20"/>
          <w:szCs w:val="18"/>
          <w:lang w:val="pl-PL"/>
        </w:rPr>
        <w:t xml:space="preserve">za ścieki do ziemi w ilości nie </w:t>
      </w:r>
      <w:r>
        <w:rPr>
          <w:rFonts w:ascii="Arial" w:eastAsia="Arial" w:hAnsi="Arial" w:cs="Arial"/>
          <w:b/>
          <w:sz w:val="20"/>
          <w:szCs w:val="18"/>
          <w:lang w:val="pl-PL"/>
        </w:rPr>
        <w:t>przekraczającej łącznie 5m</w:t>
      </w:r>
      <w:r>
        <w:rPr>
          <w:rFonts w:ascii="Arial" w:eastAsia="Arial" w:hAnsi="Arial" w:cs="Arial"/>
          <w:b/>
          <w:sz w:val="20"/>
          <w:szCs w:val="18"/>
          <w:vertAlign w:val="superscript"/>
          <w:lang w:val="pl-PL"/>
        </w:rPr>
        <w:t>3</w:t>
      </w:r>
      <w:r w:rsidR="00495659">
        <w:rPr>
          <w:rFonts w:ascii="Arial" w:eastAsia="Arial" w:hAnsi="Arial" w:cs="Arial"/>
          <w:b/>
          <w:sz w:val="20"/>
          <w:szCs w:val="18"/>
          <w:lang w:val="pl-PL"/>
        </w:rPr>
        <w:t xml:space="preserve"> na dobę</w:t>
      </w:r>
    </w:p>
    <w:p w:rsidR="00980C71" w:rsidRDefault="00980C71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370A81" w:rsidRDefault="00370A81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Do robót budowlanych zamierzam przystąpić w dniu ................................................................................................................</w:t>
      </w:r>
    </w:p>
    <w:p w:rsidR="00F52EA5" w:rsidRPr="00370A81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val="pl-PL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(termin </w:t>
      </w:r>
      <w:r w:rsidR="00C24457"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>określić  nie wcześniej niż na 21</w:t>
      </w:r>
      <w:r>
        <w:rPr>
          <w:rFonts w:ascii="Arial" w:eastAsia="Arial" w:hAnsi="Arial" w:cs="Arial"/>
          <w:b/>
          <w:bCs/>
          <w:i/>
          <w:iCs/>
          <w:sz w:val="14"/>
          <w:szCs w:val="14"/>
          <w:lang w:val="pl-PL"/>
        </w:rPr>
        <w:t xml:space="preserve"> dni od dnia złożenia zgłoszenia)</w:t>
      </w:r>
    </w:p>
    <w:p w:rsidR="00F52EA5" w:rsidRDefault="00F52EA5">
      <w:pPr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Do zgłoszenia załączam :</w:t>
      </w:r>
    </w:p>
    <w:p w:rsidR="00E32F82" w:rsidRDefault="00F52EA5" w:rsidP="00E32F82">
      <w:pPr>
        <w:numPr>
          <w:ilvl w:val="0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Arial" w:hAnsi="Arial" w:cs="Arial"/>
          <w:sz w:val="18"/>
          <w:szCs w:val="18"/>
          <w:lang w:val="pl-PL"/>
        </w:rPr>
        <w:t>oświadczenie o posiadanym prawie do dysponowania nieruchomością na cele budowlane, o którym mowa w art.32 ust.4 pkt2 w/cyt. ustawy Prawo budowlane;</w:t>
      </w:r>
    </w:p>
    <w:p w:rsidR="00E32F82" w:rsidRPr="00E32F82" w:rsidRDefault="00E32F82" w:rsidP="00E32F82">
      <w:pPr>
        <w:numPr>
          <w:ilvl w:val="0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E32F82">
        <w:rPr>
          <w:rFonts w:ascii="Arial" w:eastAsia="Arial" w:hAnsi="Arial" w:cs="Arial"/>
          <w:sz w:val="18"/>
          <w:szCs w:val="18"/>
          <w:lang w:val="pl-PL"/>
        </w:rPr>
        <w:t>trzy egzemplarze dokumentacji zawierającej:</w:t>
      </w:r>
    </w:p>
    <w:p w:rsidR="00E32F82" w:rsidRPr="00E32F82" w:rsidRDefault="00E32F82" w:rsidP="00E32F82">
      <w:pPr>
        <w:numPr>
          <w:ilvl w:val="1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E32F82">
        <w:rPr>
          <w:rFonts w:ascii="Arial" w:eastAsia="Arial" w:hAnsi="Arial" w:cs="Arial"/>
          <w:sz w:val="18"/>
          <w:szCs w:val="18"/>
          <w:lang w:val="pl-PL"/>
        </w:rPr>
        <w:t>mapę geodezyjną do celów opiniodawczych z naniesionym usytuowani</w:t>
      </w:r>
      <w:r w:rsidR="00282F27">
        <w:rPr>
          <w:rFonts w:ascii="Arial" w:eastAsia="Arial" w:hAnsi="Arial" w:cs="Arial"/>
          <w:sz w:val="18"/>
          <w:szCs w:val="18"/>
          <w:lang w:val="pl-PL"/>
        </w:rPr>
        <w:t xml:space="preserve">em obiektu, budynku, budowli,                          z </w:t>
      </w:r>
      <w:r w:rsidRPr="00E32F82">
        <w:rPr>
          <w:rFonts w:ascii="Arial" w:eastAsia="Arial" w:hAnsi="Arial" w:cs="Arial"/>
          <w:sz w:val="18"/>
          <w:szCs w:val="18"/>
          <w:lang w:val="pl-PL"/>
        </w:rPr>
        <w:t>oznaczeniem odległości projektowanego obiektu od granic nieruchomości i jego istotnymi wymiarami;</w:t>
      </w:r>
    </w:p>
    <w:p w:rsidR="00E32F82" w:rsidRPr="00E32F82" w:rsidRDefault="00E32F82" w:rsidP="00E32F82">
      <w:pPr>
        <w:numPr>
          <w:ilvl w:val="1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E32F82">
        <w:rPr>
          <w:rFonts w:ascii="Arial" w:eastAsia="Arial" w:hAnsi="Arial" w:cs="Arial"/>
          <w:sz w:val="18"/>
          <w:szCs w:val="18"/>
          <w:lang w:val="pl-PL"/>
        </w:rPr>
        <w:t xml:space="preserve">odpowiednie szkice i rysunki wraz z opisem technicznym inwestycji </w:t>
      </w:r>
    </w:p>
    <w:p w:rsidR="00E32F82" w:rsidRPr="00E32F82" w:rsidRDefault="00E32F82" w:rsidP="00E32F82">
      <w:pPr>
        <w:numPr>
          <w:ilvl w:val="1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 w:rsidRPr="00E32F82">
        <w:rPr>
          <w:rFonts w:ascii="Arial" w:eastAsia="Arial" w:hAnsi="Arial" w:cs="Arial"/>
          <w:sz w:val="18"/>
          <w:szCs w:val="18"/>
          <w:lang w:val="pl-PL"/>
        </w:rPr>
        <w:t>pozwolenia, uzgodnienia, opinie wymagane odrębnymi przepisami szczególnymi;</w:t>
      </w:r>
    </w:p>
    <w:p w:rsidR="00E32F82" w:rsidRPr="00495659" w:rsidRDefault="00E32F82" w:rsidP="00E32F82">
      <w:pPr>
        <w:numPr>
          <w:ilvl w:val="0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  <w:lang w:val="pl-PL"/>
        </w:rPr>
      </w:pPr>
      <w:r>
        <w:rPr>
          <w:rFonts w:ascii="Arial" w:eastAsia="Times New Roman" w:hAnsi="Arial" w:cs="Arial"/>
          <w:bCs/>
          <w:color w:val="auto"/>
          <w:sz w:val="18"/>
          <w:szCs w:val="18"/>
          <w:lang w:val="pl-PL" w:eastAsia="pl-PL" w:bidi="ar-SA"/>
        </w:rPr>
        <w:t xml:space="preserve">atesty, </w:t>
      </w:r>
      <w:r w:rsidRPr="00E32F82">
        <w:rPr>
          <w:rFonts w:ascii="Arial" w:eastAsia="Times New Roman" w:hAnsi="Arial" w:cs="Arial"/>
          <w:bCs/>
          <w:color w:val="auto"/>
          <w:sz w:val="18"/>
          <w:szCs w:val="18"/>
          <w:lang w:val="pl-PL" w:eastAsia="pl-PL" w:bidi="ar-SA"/>
        </w:rPr>
        <w:t>certyfikat</w:t>
      </w:r>
      <w:r>
        <w:rPr>
          <w:rFonts w:ascii="Arial" w:eastAsia="Times New Roman" w:hAnsi="Arial" w:cs="Arial"/>
          <w:bCs/>
          <w:color w:val="auto"/>
          <w:sz w:val="18"/>
          <w:szCs w:val="18"/>
          <w:lang w:val="pl-PL" w:eastAsia="pl-PL" w:bidi="ar-SA"/>
        </w:rPr>
        <w:t>y</w:t>
      </w:r>
      <w:r w:rsidRPr="00E32F82">
        <w:rPr>
          <w:rFonts w:ascii="Arial" w:eastAsia="Times New Roman" w:hAnsi="Arial" w:cs="Arial"/>
          <w:bCs/>
          <w:color w:val="auto"/>
          <w:sz w:val="18"/>
          <w:szCs w:val="18"/>
          <w:lang w:val="pl-PL" w:eastAsia="pl-PL" w:bidi="ar-SA"/>
        </w:rPr>
        <w:t xml:space="preserve"> spełnienia norm jakości odprowadzanych ścieków otrzymywany od </w:t>
      </w:r>
      <w:r>
        <w:rPr>
          <w:rFonts w:ascii="Arial" w:eastAsia="Times New Roman" w:hAnsi="Arial" w:cs="Arial"/>
          <w:bCs/>
          <w:color w:val="auto"/>
          <w:sz w:val="18"/>
          <w:szCs w:val="18"/>
          <w:lang w:val="pl-PL" w:eastAsia="pl-PL" w:bidi="ar-SA"/>
        </w:rPr>
        <w:t>producenta;</w:t>
      </w:r>
    </w:p>
    <w:p w:rsidR="00495659" w:rsidRPr="00495659" w:rsidRDefault="00495659" w:rsidP="00495659">
      <w:pPr>
        <w:numPr>
          <w:ilvl w:val="0"/>
          <w:numId w:val="2"/>
        </w:numPr>
        <w:tabs>
          <w:tab w:val="left" w:pos="360"/>
          <w:tab w:val="num" w:pos="720"/>
        </w:tabs>
        <w:rPr>
          <w:rFonts w:ascii="Arial" w:eastAsia="Arial" w:hAnsi="Arial" w:cs="Arial"/>
          <w:sz w:val="18"/>
          <w:szCs w:val="18"/>
          <w:lang w:val="pl-PL"/>
        </w:rPr>
      </w:pPr>
      <w:r w:rsidRPr="00495659">
        <w:rPr>
          <w:rFonts w:ascii="Arial" w:eastAsia="Arial" w:hAnsi="Arial" w:cs="Arial"/>
          <w:sz w:val="18"/>
          <w:szCs w:val="18"/>
          <w:lang w:val="pl-PL"/>
        </w:rPr>
        <w:t xml:space="preserve">w przypadku budowy </w:t>
      </w:r>
      <w:r>
        <w:rPr>
          <w:rFonts w:ascii="Arial" w:eastAsia="Arial" w:hAnsi="Arial" w:cs="Arial"/>
          <w:sz w:val="18"/>
          <w:szCs w:val="18"/>
          <w:lang w:val="pl-PL"/>
        </w:rPr>
        <w:t xml:space="preserve">przydomowej oczyszczalni ścieków wprowadzającej ścieki </w:t>
      </w:r>
      <w:r w:rsidR="00B95D12">
        <w:rPr>
          <w:rFonts w:ascii="Arial" w:eastAsia="Arial" w:hAnsi="Arial" w:cs="Arial"/>
          <w:sz w:val="18"/>
          <w:szCs w:val="18"/>
          <w:lang w:val="pl-PL"/>
        </w:rPr>
        <w:t>do z</w:t>
      </w:r>
      <w:r w:rsidR="00B7791D">
        <w:rPr>
          <w:rFonts w:ascii="Arial" w:eastAsia="Arial" w:hAnsi="Arial" w:cs="Arial"/>
          <w:sz w:val="18"/>
          <w:szCs w:val="18"/>
          <w:lang w:val="pl-PL"/>
        </w:rPr>
        <w:t>iemi</w:t>
      </w:r>
      <w:r w:rsidR="00B95D12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>
        <w:rPr>
          <w:rFonts w:ascii="Arial" w:eastAsia="Arial" w:hAnsi="Arial" w:cs="Arial"/>
          <w:sz w:val="18"/>
          <w:szCs w:val="18"/>
          <w:lang w:val="pl-PL"/>
        </w:rPr>
        <w:t>w ilości powyżej 5m</w:t>
      </w:r>
      <w:r>
        <w:rPr>
          <w:rFonts w:ascii="Arial" w:eastAsia="Arial" w:hAnsi="Arial" w:cs="Arial"/>
          <w:sz w:val="18"/>
          <w:szCs w:val="18"/>
          <w:vertAlign w:val="superscript"/>
          <w:lang w:val="pl-PL"/>
        </w:rPr>
        <w:t xml:space="preserve">3 </w:t>
      </w:r>
      <w:r>
        <w:rPr>
          <w:rFonts w:ascii="Arial" w:eastAsia="Arial" w:hAnsi="Arial" w:cs="Arial"/>
          <w:sz w:val="18"/>
          <w:szCs w:val="18"/>
          <w:lang w:val="pl-PL"/>
        </w:rPr>
        <w:t xml:space="preserve">na dobę </w:t>
      </w:r>
      <w:r w:rsidRPr="00495659">
        <w:rPr>
          <w:rFonts w:ascii="Arial" w:eastAsia="Arial" w:hAnsi="Arial" w:cs="Arial"/>
          <w:sz w:val="18"/>
          <w:szCs w:val="18"/>
          <w:lang w:val="pl-PL"/>
        </w:rPr>
        <w:t xml:space="preserve">inwestor przed zgłoszeniem winien </w:t>
      </w:r>
      <w:r w:rsidR="0005730A">
        <w:rPr>
          <w:rFonts w:ascii="Arial" w:eastAsia="Arial" w:hAnsi="Arial" w:cs="Arial"/>
          <w:sz w:val="18"/>
          <w:szCs w:val="18"/>
          <w:lang w:val="pl-PL"/>
        </w:rPr>
        <w:t>uzyskać</w:t>
      </w:r>
      <w:r w:rsidRPr="00495659">
        <w:rPr>
          <w:rFonts w:ascii="Arial" w:eastAsia="Arial" w:hAnsi="Arial" w:cs="Arial"/>
          <w:sz w:val="18"/>
          <w:szCs w:val="18"/>
          <w:lang w:val="pl-PL"/>
        </w:rPr>
        <w:t xml:space="preserve"> </w:t>
      </w:r>
      <w:r w:rsidR="0005730A">
        <w:rPr>
          <w:rFonts w:ascii="Arial" w:eastAsia="Arial" w:hAnsi="Arial" w:cs="Arial"/>
          <w:sz w:val="18"/>
          <w:szCs w:val="18"/>
          <w:lang w:val="pl-PL"/>
        </w:rPr>
        <w:t>pozwolenie wodnoprawne</w:t>
      </w:r>
      <w:r w:rsidRPr="00495659">
        <w:rPr>
          <w:rFonts w:ascii="Arial" w:eastAsia="Arial" w:hAnsi="Arial" w:cs="Arial"/>
          <w:sz w:val="18"/>
          <w:szCs w:val="18"/>
          <w:lang w:val="pl-PL"/>
        </w:rPr>
        <w:t>;</w:t>
      </w:r>
    </w:p>
    <w:p w:rsidR="00F52EA5" w:rsidRDefault="00F52EA5">
      <w:pPr>
        <w:numPr>
          <w:ilvl w:val="0"/>
          <w:numId w:val="2"/>
        </w:numPr>
        <w:tabs>
          <w:tab w:val="left" w:pos="36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inne dokumenty ................................................................................................................................................................</w:t>
      </w:r>
    </w:p>
    <w:p w:rsidR="00F52EA5" w:rsidRDefault="00F52EA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</w:p>
    <w:p w:rsidR="000073B1" w:rsidRDefault="000073B1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Pr="00E32F82" w:rsidRDefault="00F52EA5">
      <w:pPr>
        <w:jc w:val="both"/>
        <w:rPr>
          <w:rFonts w:ascii="Arial" w:eastAsia="Arial" w:hAnsi="Arial" w:cs="Arial"/>
          <w:sz w:val="18"/>
          <w:szCs w:val="18"/>
          <w:lang w:val="pl-PL"/>
        </w:rPr>
      </w:pPr>
    </w:p>
    <w:p w:rsidR="00F52EA5" w:rsidRDefault="00F52EA5">
      <w:pPr>
        <w:ind w:left="49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.......................................................................</w:t>
      </w:r>
    </w:p>
    <w:p w:rsidR="000073B1" w:rsidRDefault="00F52EA5" w:rsidP="00FE15B9">
      <w:pPr>
        <w:jc w:val="both"/>
        <w:rPr>
          <w:rFonts w:ascii="Arial" w:eastAsia="Arial" w:hAnsi="Arial" w:cs="Arial"/>
          <w:b/>
          <w:bCs/>
          <w:i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             (podpis inwestora)</w:t>
      </w:r>
    </w:p>
    <w:p w:rsidR="00F52EA5" w:rsidRDefault="00F52EA5">
      <w:pPr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/>
          <w:bCs/>
          <w:iCs/>
          <w:sz w:val="18"/>
          <w:szCs w:val="18"/>
        </w:rPr>
        <w:t>Pouczenie: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Zgłoszenia o którym mowa, należy dokonać przed terminem zamierzonego rozpoczęcia robót budowlanych.</w:t>
      </w:r>
    </w:p>
    <w:p w:rsidR="00F52EA5" w:rsidRDefault="00F52EA5">
      <w:pPr>
        <w:numPr>
          <w:ilvl w:val="0"/>
          <w:numId w:val="3"/>
        </w:numPr>
        <w:tabs>
          <w:tab w:val="left" w:pos="-15"/>
        </w:tabs>
        <w:rPr>
          <w:rFonts w:ascii="Arial" w:eastAsia="Arial" w:hAnsi="Arial" w:cs="Arial"/>
          <w:bCs/>
          <w:sz w:val="18"/>
          <w:szCs w:val="18"/>
          <w:lang w:val="pl-PL"/>
        </w:rPr>
      </w:pPr>
      <w:r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</w:t>
      </w:r>
      <w:r w:rsidR="00C24457">
        <w:rPr>
          <w:rFonts w:ascii="Arial" w:eastAsia="Arial" w:hAnsi="Arial" w:cs="Arial"/>
          <w:bCs/>
          <w:sz w:val="18"/>
          <w:szCs w:val="18"/>
          <w:lang w:val="pl-PL"/>
        </w:rPr>
        <w:t xml:space="preserve"> przystąpić, jeżeli w terminie 21</w:t>
      </w:r>
      <w:r>
        <w:rPr>
          <w:rFonts w:ascii="Arial" w:eastAsia="Arial" w:hAnsi="Arial" w:cs="Arial"/>
          <w:bCs/>
          <w:sz w:val="18"/>
          <w:szCs w:val="18"/>
          <w:lang w:val="pl-PL"/>
        </w:rPr>
        <w:t xml:space="preserve"> dni od dnia doręczenia zgłoszenia organ nie wniesie sprzeciwu w drodze decyzji.</w:t>
      </w:r>
    </w:p>
    <w:p w:rsidR="002E57A5" w:rsidRPr="00FE15B9" w:rsidRDefault="00F52EA5" w:rsidP="008175A1">
      <w:pPr>
        <w:numPr>
          <w:ilvl w:val="0"/>
          <w:numId w:val="3"/>
        </w:numPr>
        <w:tabs>
          <w:tab w:val="left" w:pos="-15"/>
        </w:tabs>
        <w:rPr>
          <w:lang w:val="pl-PL"/>
        </w:rPr>
      </w:pPr>
      <w:r w:rsidRPr="00FE15B9">
        <w:rPr>
          <w:rFonts w:ascii="Arial" w:eastAsia="Arial" w:hAnsi="Arial" w:cs="Arial"/>
          <w:bCs/>
          <w:sz w:val="18"/>
          <w:szCs w:val="18"/>
          <w:lang w:val="pl-PL"/>
        </w:rPr>
        <w:t>Do wykonania robót budowlanych można przystąpić nie później niż po upływie 3 lat od terminu określonego w zgłoszeniu.</w:t>
      </w:r>
    </w:p>
    <w:sectPr w:rsidR="002E57A5" w:rsidRPr="00FE15B9" w:rsidSect="00D53BD6">
      <w:pgSz w:w="11906" w:h="16838"/>
      <w:pgMar w:top="567" w:right="85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D1" w:rsidRDefault="00957BD1" w:rsidP="00455319">
      <w:r>
        <w:separator/>
      </w:r>
    </w:p>
  </w:endnote>
  <w:endnote w:type="continuationSeparator" w:id="0">
    <w:p w:rsidR="00957BD1" w:rsidRDefault="00957BD1" w:rsidP="0045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D1" w:rsidRDefault="00957BD1" w:rsidP="00455319">
      <w:r>
        <w:separator/>
      </w:r>
    </w:p>
  </w:footnote>
  <w:footnote w:type="continuationSeparator" w:id="0">
    <w:p w:rsidR="00957BD1" w:rsidRDefault="00957BD1" w:rsidP="00455319">
      <w:r>
        <w:continuationSeparator/>
      </w:r>
    </w:p>
  </w:footnote>
  <w:footnote w:id="1">
    <w:p w:rsidR="00455319" w:rsidRPr="00455319" w:rsidRDefault="00455319">
      <w:pPr>
        <w:pStyle w:val="Tekstprzypisudolnego"/>
        <w:rPr>
          <w:rFonts w:ascii="Arial" w:eastAsia="Arial" w:hAnsi="Arial" w:cs="Arial"/>
          <w:sz w:val="14"/>
          <w:szCs w:val="18"/>
          <w:lang w:val="pl-PL"/>
        </w:rPr>
      </w:pPr>
      <w:r w:rsidRPr="00455319">
        <w:rPr>
          <w:rStyle w:val="Odwoanieprzypisudolnego"/>
          <w:rFonts w:ascii="Arial" w:hAnsi="Arial" w:cs="Arial"/>
          <w:sz w:val="14"/>
        </w:rPr>
        <w:footnoteRef/>
      </w:r>
      <w:r w:rsidRPr="00455319">
        <w:rPr>
          <w:rFonts w:ascii="Arial" w:hAnsi="Arial" w:cs="Arial"/>
          <w:sz w:val="14"/>
          <w:lang w:val="pl-PL"/>
        </w:rPr>
        <w:t xml:space="preserve"> </w:t>
      </w:r>
      <w:r w:rsidR="00282F27">
        <w:rPr>
          <w:rFonts w:ascii="Arial" w:hAnsi="Arial" w:cs="Arial"/>
          <w:sz w:val="14"/>
          <w:lang w:val="pl-PL"/>
        </w:rPr>
        <w:t xml:space="preserve">dot. </w:t>
      </w:r>
      <w:r w:rsidR="00282F27">
        <w:rPr>
          <w:rFonts w:ascii="Arial" w:eastAsia="Arial" w:hAnsi="Arial" w:cs="Arial"/>
          <w:sz w:val="14"/>
          <w:szCs w:val="18"/>
          <w:lang w:val="pl-PL"/>
        </w:rPr>
        <w:t>przydomowej</w:t>
      </w:r>
      <w:r w:rsidRPr="00455319">
        <w:rPr>
          <w:rFonts w:ascii="Arial" w:eastAsia="Arial" w:hAnsi="Arial" w:cs="Arial"/>
          <w:sz w:val="14"/>
          <w:szCs w:val="18"/>
          <w:lang w:val="pl-PL"/>
        </w:rPr>
        <w:t xml:space="preserve"> oczyszczalni ścieków o wydajności do 7,50 m</w:t>
      </w:r>
      <w:r w:rsidRPr="00455319">
        <w:rPr>
          <w:rFonts w:ascii="Arial" w:eastAsia="Arial" w:hAnsi="Arial" w:cs="Arial"/>
          <w:sz w:val="14"/>
          <w:szCs w:val="18"/>
          <w:vertAlign w:val="superscript"/>
          <w:lang w:val="pl-PL"/>
        </w:rPr>
        <w:t>3</w:t>
      </w:r>
      <w:r w:rsidRPr="00455319">
        <w:rPr>
          <w:rFonts w:ascii="Arial" w:eastAsia="Arial" w:hAnsi="Arial" w:cs="Arial"/>
          <w:sz w:val="14"/>
          <w:szCs w:val="18"/>
          <w:lang w:val="pl-PL"/>
        </w:rPr>
        <w:t xml:space="preserve"> na dobę</w:t>
      </w:r>
    </w:p>
  </w:footnote>
  <w:footnote w:id="2">
    <w:p w:rsidR="00455319" w:rsidRPr="00D53BD6" w:rsidRDefault="00455319">
      <w:pPr>
        <w:pStyle w:val="Tekstprzypisudolnego"/>
        <w:rPr>
          <w:rFonts w:ascii="Arial" w:eastAsia="Arial" w:hAnsi="Arial" w:cs="Arial"/>
          <w:sz w:val="14"/>
          <w:szCs w:val="18"/>
          <w:vertAlign w:val="superscript"/>
          <w:lang w:val="pl-PL"/>
        </w:rPr>
      </w:pPr>
      <w:r w:rsidRPr="00455319">
        <w:rPr>
          <w:rStyle w:val="Odwoanieprzypisudolnego"/>
          <w:rFonts w:ascii="Arial" w:hAnsi="Arial" w:cs="Arial"/>
          <w:sz w:val="14"/>
        </w:rPr>
        <w:footnoteRef/>
      </w:r>
      <w:r w:rsidR="00282F27">
        <w:rPr>
          <w:rFonts w:ascii="Arial" w:hAnsi="Arial" w:cs="Arial"/>
          <w:sz w:val="14"/>
          <w:lang w:val="pl-PL"/>
        </w:rPr>
        <w:t xml:space="preserve"> dot.</w:t>
      </w:r>
      <w:r w:rsidRPr="00455319">
        <w:rPr>
          <w:rFonts w:ascii="Arial" w:hAnsi="Arial" w:cs="Arial"/>
          <w:sz w:val="14"/>
          <w:lang w:val="pl-PL"/>
        </w:rPr>
        <w:t xml:space="preserve"> </w:t>
      </w:r>
      <w:r w:rsidR="00FE15B9">
        <w:rPr>
          <w:rFonts w:ascii="Arial" w:eastAsia="Arial" w:hAnsi="Arial" w:cs="Arial"/>
          <w:sz w:val="14"/>
          <w:szCs w:val="18"/>
          <w:lang w:val="pl-PL"/>
        </w:rPr>
        <w:t>zbiornik</w:t>
      </w:r>
      <w:r w:rsidR="00282F27">
        <w:rPr>
          <w:rFonts w:ascii="Arial" w:eastAsia="Arial" w:hAnsi="Arial" w:cs="Arial"/>
          <w:sz w:val="14"/>
          <w:szCs w:val="18"/>
          <w:lang w:val="pl-PL"/>
        </w:rPr>
        <w:t>a bezodpływowego</w:t>
      </w:r>
      <w:r w:rsidRPr="00455319">
        <w:rPr>
          <w:rFonts w:ascii="Arial" w:eastAsia="Arial" w:hAnsi="Arial" w:cs="Arial"/>
          <w:sz w:val="14"/>
          <w:szCs w:val="18"/>
          <w:lang w:val="pl-PL"/>
        </w:rPr>
        <w:t xml:space="preserve"> na nieczystości ciekłe o pojemności do 10m</w:t>
      </w:r>
      <w:r w:rsidRPr="00455319">
        <w:rPr>
          <w:rFonts w:ascii="Arial" w:eastAsia="Arial" w:hAnsi="Arial" w:cs="Arial"/>
          <w:sz w:val="14"/>
          <w:szCs w:val="18"/>
          <w:vertAlign w:val="superscript"/>
          <w:lang w:val="pl-PL"/>
        </w:rPr>
        <w:t>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Arial" w:hAnsi="Arial" w:cs="Arial"/>
        <w:bCs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3."/>
      <w:lvlJc w:val="left"/>
      <w:pPr>
        <w:tabs>
          <w:tab w:val="num" w:pos="1425"/>
        </w:tabs>
        <w:ind w:left="1425" w:hanging="36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A"/>
    <w:rsid w:val="000073B1"/>
    <w:rsid w:val="0005730A"/>
    <w:rsid w:val="00061552"/>
    <w:rsid w:val="00087A72"/>
    <w:rsid w:val="00101120"/>
    <w:rsid w:val="0011221A"/>
    <w:rsid w:val="00121937"/>
    <w:rsid w:val="001C0420"/>
    <w:rsid w:val="0021086F"/>
    <w:rsid w:val="00282F27"/>
    <w:rsid w:val="00290444"/>
    <w:rsid w:val="002B5974"/>
    <w:rsid w:val="002D028E"/>
    <w:rsid w:val="002E57A5"/>
    <w:rsid w:val="00370A81"/>
    <w:rsid w:val="00377592"/>
    <w:rsid w:val="003E755D"/>
    <w:rsid w:val="00455319"/>
    <w:rsid w:val="00491D95"/>
    <w:rsid w:val="00495659"/>
    <w:rsid w:val="004A3330"/>
    <w:rsid w:val="005043C8"/>
    <w:rsid w:val="00527ACE"/>
    <w:rsid w:val="005E4E31"/>
    <w:rsid w:val="00606773"/>
    <w:rsid w:val="006E6A9D"/>
    <w:rsid w:val="00742EA7"/>
    <w:rsid w:val="007E4318"/>
    <w:rsid w:val="008175A1"/>
    <w:rsid w:val="00817C07"/>
    <w:rsid w:val="00864395"/>
    <w:rsid w:val="008E303C"/>
    <w:rsid w:val="00903E5B"/>
    <w:rsid w:val="009525E4"/>
    <w:rsid w:val="00957BD1"/>
    <w:rsid w:val="00980AA0"/>
    <w:rsid w:val="00980C71"/>
    <w:rsid w:val="009E1133"/>
    <w:rsid w:val="00A33BE8"/>
    <w:rsid w:val="00A8334E"/>
    <w:rsid w:val="00B06463"/>
    <w:rsid w:val="00B30074"/>
    <w:rsid w:val="00B42C24"/>
    <w:rsid w:val="00B7791D"/>
    <w:rsid w:val="00B95D12"/>
    <w:rsid w:val="00C24457"/>
    <w:rsid w:val="00D3339E"/>
    <w:rsid w:val="00D53BD6"/>
    <w:rsid w:val="00D66021"/>
    <w:rsid w:val="00E32F82"/>
    <w:rsid w:val="00E50B65"/>
    <w:rsid w:val="00E8202B"/>
    <w:rsid w:val="00F52EA5"/>
    <w:rsid w:val="00FA7537"/>
    <w:rsid w:val="00FE15B9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EA5417F-2937-4DA3-AB11-4421446D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6"/>
      <w:szCs w:val="16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ormalny"/>
    <w:next w:val="Normalny"/>
    <w:pPr>
      <w:keepNext/>
      <w:numPr>
        <w:numId w:val="1"/>
      </w:num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Tekstpodstawowy2">
    <w:name w:val="WW-Tekst podstawowy 2"/>
    <w:basedOn w:val="Normalny"/>
    <w:rPr>
      <w:i/>
      <w:iCs/>
      <w:sz w:val="18"/>
      <w:szCs w:val="1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53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319"/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Stopka">
    <w:name w:val="footer"/>
    <w:basedOn w:val="Normalny"/>
    <w:link w:val="StopkaZnak"/>
    <w:uiPriority w:val="99"/>
    <w:unhideWhenUsed/>
    <w:rsid w:val="004553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319"/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3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5319"/>
    <w:rPr>
      <w:rFonts w:eastAsia="Lucida Sans Unicode" w:cs="Tahoma"/>
      <w:color w:val="000000"/>
      <w:lang w:val="en-US" w:eastAsia="zh-CN" w:bidi="en-US"/>
    </w:rPr>
  </w:style>
  <w:style w:type="character" w:styleId="Odwoanieprzypisudolnego">
    <w:name w:val="footnote reference"/>
    <w:uiPriority w:val="99"/>
    <w:semiHidden/>
    <w:unhideWhenUsed/>
    <w:rsid w:val="00455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53D3-5731-4440-BF56-3609BD99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idzierzawska</dc:creator>
  <cp:keywords/>
  <dc:description/>
  <cp:lastModifiedBy>idzierzawska</cp:lastModifiedBy>
  <cp:revision>4</cp:revision>
  <cp:lastPrinted>2018-04-12T09:33:00Z</cp:lastPrinted>
  <dcterms:created xsi:type="dcterms:W3CDTF">2018-04-12T09:33:00Z</dcterms:created>
  <dcterms:modified xsi:type="dcterms:W3CDTF">2019-01-15T09:03:00Z</dcterms:modified>
</cp:coreProperties>
</file>